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6903" w14:textId="4AE13A70" w:rsidR="006404AA" w:rsidRDefault="00970905" w:rsidP="00342DCF">
      <w:pPr>
        <w:spacing w:before="202" w:line="332" w:lineRule="atLeast"/>
        <w:ind w:right="-200"/>
        <w:jc w:val="center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  <w:u w:val="single"/>
        </w:rPr>
        <w:t xml:space="preserve">Performa for Technical Bid for </w:t>
      </w:r>
      <w:r w:rsidR="00C21822">
        <w:rPr>
          <w:b/>
          <w:bCs/>
          <w:color w:val="000000"/>
          <w:sz w:val="30"/>
          <w:szCs w:val="30"/>
          <w:u w:val="single"/>
        </w:rPr>
        <w:t>Booth (Amul/Verka)</w:t>
      </w:r>
    </w:p>
    <w:p w14:paraId="0A6D5037" w14:textId="77777777" w:rsidR="006404AA" w:rsidRDefault="00970905">
      <w:pPr>
        <w:spacing w:before="369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5571"/>
        <w:gridCol w:w="3121"/>
      </w:tblGrid>
      <w:tr w:rsidR="006404AA" w:rsidRPr="001C36B9" w14:paraId="0A8A7FF5" w14:textId="77777777">
        <w:trPr>
          <w:trHeight w:hRule="exact" w:val="37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AB0355" w14:textId="09264E4C" w:rsidR="006404AA" w:rsidRPr="001C36B9" w:rsidRDefault="001C36B9">
            <w:pPr>
              <w:rPr>
                <w:b/>
                <w:bCs/>
                <w:sz w:val="18"/>
                <w:szCs w:val="18"/>
              </w:rPr>
            </w:pPr>
            <w:r w:rsidRPr="001C36B9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390" w:type="dxa"/>
            </w:tcMar>
          </w:tcPr>
          <w:p w14:paraId="21AB93F2" w14:textId="77777777" w:rsidR="006404AA" w:rsidRPr="001C36B9" w:rsidRDefault="00970905">
            <w:pPr>
              <w:spacing w:before="15" w:line="199" w:lineRule="atLeast"/>
              <w:jc w:val="both"/>
              <w:rPr>
                <w:b/>
                <w:bCs/>
                <w:sz w:val="18"/>
                <w:szCs w:val="18"/>
              </w:rPr>
            </w:pPr>
            <w:r w:rsidRPr="001C36B9">
              <w:rPr>
                <w:b/>
                <w:bCs/>
                <w:color w:val="000000"/>
                <w:sz w:val="18"/>
                <w:szCs w:val="18"/>
              </w:rPr>
              <w:t xml:space="preserve">Bidder Profile (General Information)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576A01" w14:textId="111B4202" w:rsidR="006404AA" w:rsidRPr="001C36B9" w:rsidRDefault="001C36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Pr="001C36B9">
              <w:rPr>
                <w:b/>
                <w:bCs/>
                <w:sz w:val="18"/>
                <w:szCs w:val="18"/>
              </w:rPr>
              <w:t xml:space="preserve">Details </w:t>
            </w:r>
          </w:p>
        </w:tc>
      </w:tr>
      <w:tr w:rsidR="006404AA" w:rsidRPr="001C36B9" w14:paraId="6F7529F3" w14:textId="77777777">
        <w:trPr>
          <w:trHeight w:hRule="exact" w:val="3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7E5B9A70" w14:textId="77777777" w:rsidR="006404AA" w:rsidRPr="001C36B9" w:rsidRDefault="00970905" w:rsidP="001C36B9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0" w:type="dxa"/>
            </w:tcMar>
          </w:tcPr>
          <w:p w14:paraId="1B40C2FC" w14:textId="376D58F2" w:rsidR="006404AA" w:rsidRPr="001C36B9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Name </w:t>
            </w:r>
            <w:r w:rsidRPr="001C36B9">
              <w:rPr>
                <w:color w:val="000000"/>
                <w:spacing w:val="3"/>
                <w:sz w:val="18"/>
                <w:szCs w:val="18"/>
              </w:rPr>
              <w:t>of</w:t>
            </w:r>
            <w:r w:rsidRPr="001C36B9">
              <w:rPr>
                <w:color w:val="000000"/>
                <w:sz w:val="18"/>
                <w:szCs w:val="18"/>
              </w:rPr>
              <w:t xml:space="preserve"> the Company/ Firm with complete registered address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85009C" w14:textId="77777777" w:rsidR="006404AA" w:rsidRPr="001C36B9" w:rsidRDefault="006404AA">
            <w:pPr>
              <w:rPr>
                <w:sz w:val="18"/>
                <w:szCs w:val="18"/>
              </w:rPr>
            </w:pPr>
          </w:p>
        </w:tc>
      </w:tr>
      <w:tr w:rsidR="006404AA" w:rsidRPr="001C36B9" w14:paraId="58E325DC" w14:textId="77777777">
        <w:trPr>
          <w:trHeight w:hRule="exact" w:val="3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7CD741D7" w14:textId="77777777" w:rsidR="006404AA" w:rsidRPr="001C36B9" w:rsidRDefault="00970905" w:rsidP="001C36B9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75" w:type="dxa"/>
            </w:tcMar>
          </w:tcPr>
          <w:p w14:paraId="6905CAF7" w14:textId="26009F09" w:rsidR="006404AA" w:rsidRPr="001C36B9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Name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of</w:t>
            </w:r>
            <w:r w:rsidRPr="001C36B9">
              <w:rPr>
                <w:color w:val="000000"/>
                <w:sz w:val="18"/>
                <w:szCs w:val="18"/>
              </w:rPr>
              <w:t xml:space="preserve"> Tenderer/Representative/Applicant (Authorized </w:t>
            </w:r>
            <w:r w:rsidR="00A754B7" w:rsidRPr="001C36B9">
              <w:rPr>
                <w:color w:val="000000"/>
                <w:sz w:val="18"/>
                <w:szCs w:val="18"/>
              </w:rPr>
              <w:t>Signatory)</w:t>
            </w:r>
            <w:r w:rsidRPr="001C36B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485B4C" w14:textId="77777777" w:rsidR="006404AA" w:rsidRPr="001C36B9" w:rsidRDefault="006404AA">
            <w:pPr>
              <w:rPr>
                <w:sz w:val="18"/>
                <w:szCs w:val="18"/>
              </w:rPr>
            </w:pPr>
          </w:p>
        </w:tc>
      </w:tr>
      <w:tr w:rsidR="001C36B9" w:rsidRPr="001C36B9" w14:paraId="414C5CA1" w14:textId="77777777">
        <w:trPr>
          <w:trHeight w:hRule="exact" w:val="3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0126E3F9" w14:textId="7660934D" w:rsidR="001C36B9" w:rsidRPr="001C36B9" w:rsidRDefault="001C36B9" w:rsidP="001C36B9">
            <w:pPr>
              <w:spacing w:before="8" w:line="199" w:lineRule="atLeast"/>
              <w:jc w:val="both"/>
              <w:rPr>
                <w:color w:val="000000"/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75" w:type="dxa"/>
            </w:tcMar>
          </w:tcPr>
          <w:p w14:paraId="4C0479CF" w14:textId="01D49A8B" w:rsidR="001C36B9" w:rsidRPr="001C36B9" w:rsidRDefault="001C36B9" w:rsidP="001C36B9">
            <w:pPr>
              <w:spacing w:before="8" w:line="199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Designation of the representative Applicant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C1D66F" w14:textId="77777777" w:rsidR="001C36B9" w:rsidRPr="001C36B9" w:rsidRDefault="001C36B9" w:rsidP="001C36B9">
            <w:pPr>
              <w:rPr>
                <w:sz w:val="18"/>
                <w:szCs w:val="18"/>
              </w:rPr>
            </w:pPr>
          </w:p>
        </w:tc>
      </w:tr>
      <w:tr w:rsidR="001C36B9" w:rsidRPr="001C36B9" w14:paraId="5FF6BA8D" w14:textId="77777777">
        <w:trPr>
          <w:trHeight w:hRule="exact" w:val="3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1D304C0E" w14:textId="71FFEEA0" w:rsidR="001C36B9" w:rsidRPr="001C36B9" w:rsidRDefault="001C36B9" w:rsidP="001C36B9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0" w:type="dxa"/>
            </w:tcMar>
          </w:tcPr>
          <w:p w14:paraId="60E27479" w14:textId="3EE5333D" w:rsidR="001C36B9" w:rsidRPr="001C36B9" w:rsidRDefault="00463782" w:rsidP="001C36B9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  <w:r w:rsidRPr="001C36B9">
              <w:rPr>
                <w:color w:val="000000"/>
                <w:sz w:val="18"/>
                <w:szCs w:val="18"/>
              </w:rPr>
              <w:t xml:space="preserve">ontact </w:t>
            </w:r>
            <w:r>
              <w:rPr>
                <w:color w:val="000000"/>
                <w:sz w:val="18"/>
                <w:szCs w:val="18"/>
              </w:rPr>
              <w:t>no.</w:t>
            </w:r>
            <w:r w:rsidR="001C36B9">
              <w:rPr>
                <w:color w:val="000000"/>
                <w:sz w:val="18"/>
                <w:szCs w:val="18"/>
              </w:rPr>
              <w:t xml:space="preserve"> of </w:t>
            </w:r>
            <w:r>
              <w:rPr>
                <w:color w:val="000000"/>
                <w:sz w:val="18"/>
                <w:szCs w:val="18"/>
              </w:rPr>
              <w:t>the</w:t>
            </w:r>
            <w:r w:rsidR="001C36B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Representative Applicant </w:t>
            </w:r>
            <w:r w:rsidR="001C36B9" w:rsidRPr="001C36B9">
              <w:rPr>
                <w:color w:val="000000"/>
                <w:sz w:val="18"/>
                <w:szCs w:val="18"/>
              </w:rPr>
              <w:t xml:space="preserve">(Phone/Mobile No)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9B396B" w14:textId="77777777" w:rsidR="001C36B9" w:rsidRPr="001C36B9" w:rsidRDefault="001C36B9" w:rsidP="001C36B9">
            <w:pPr>
              <w:rPr>
                <w:sz w:val="18"/>
                <w:szCs w:val="18"/>
              </w:rPr>
            </w:pPr>
          </w:p>
        </w:tc>
      </w:tr>
      <w:tr w:rsidR="00463782" w:rsidRPr="001C36B9" w14:paraId="7A1B7454" w14:textId="77777777" w:rsidTr="00463782">
        <w:trPr>
          <w:trHeight w:hRule="exact" w:val="26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44058768" w14:textId="6C0B6635" w:rsidR="00463782" w:rsidRPr="001C36B9" w:rsidRDefault="00463782" w:rsidP="001C36B9">
            <w:pPr>
              <w:spacing w:before="8" w:line="199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0" w:type="dxa"/>
            </w:tcMar>
          </w:tcPr>
          <w:p w14:paraId="23288B55" w14:textId="79414E5C" w:rsidR="00463782" w:rsidRDefault="00463782" w:rsidP="00463782">
            <w:pPr>
              <w:tabs>
                <w:tab w:val="left" w:pos="927"/>
              </w:tabs>
              <w:spacing w:before="8" w:line="199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 id of the Representative Applicant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75FA98" w14:textId="77777777" w:rsidR="00463782" w:rsidRPr="001C36B9" w:rsidRDefault="00463782" w:rsidP="001C36B9">
            <w:pPr>
              <w:rPr>
                <w:sz w:val="18"/>
                <w:szCs w:val="18"/>
              </w:rPr>
            </w:pPr>
          </w:p>
        </w:tc>
      </w:tr>
      <w:tr w:rsidR="001C36B9" w:rsidRPr="001C36B9" w14:paraId="1B9796DF" w14:textId="77777777">
        <w:trPr>
          <w:trHeight w:hRule="exact" w:val="42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175F96A8" w14:textId="7AF75115" w:rsidR="001C36B9" w:rsidRPr="001C36B9" w:rsidRDefault="00463782" w:rsidP="001C36B9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1C36B9" w:rsidRPr="001C36B9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334" w:type="dxa"/>
            </w:tcMar>
            <w:vAlign w:val="center"/>
          </w:tcPr>
          <w:p w14:paraId="49235FEE" w14:textId="77777777" w:rsidR="001C36B9" w:rsidRPr="001C36B9" w:rsidRDefault="001C36B9" w:rsidP="001C36B9">
            <w:pPr>
              <w:spacing w:line="203" w:lineRule="atLeast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Legal Status (Individual/Proprietary Firm/Partnership Firm/ Limited Company/Corporation)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241070" w14:textId="77777777" w:rsidR="001C36B9" w:rsidRPr="001C36B9" w:rsidRDefault="001C36B9" w:rsidP="001C36B9">
            <w:pPr>
              <w:rPr>
                <w:sz w:val="18"/>
                <w:szCs w:val="18"/>
              </w:rPr>
            </w:pPr>
          </w:p>
        </w:tc>
      </w:tr>
      <w:tr w:rsidR="001C36B9" w:rsidRPr="001C36B9" w14:paraId="0E48F866" w14:textId="77777777">
        <w:trPr>
          <w:trHeight w:hRule="exact" w:val="96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4FBEE4F5" w14:textId="68FF360D" w:rsidR="001C36B9" w:rsidRPr="001C36B9" w:rsidRDefault="00463782" w:rsidP="001C36B9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C36B9" w:rsidRPr="001C36B9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8" w:type="dxa"/>
              <w:right w:w="408" w:type="dxa"/>
            </w:tcMar>
          </w:tcPr>
          <w:p w14:paraId="7CE6599B" w14:textId="31EEC1FF" w:rsidR="001C36B9" w:rsidRPr="001C36B9" w:rsidRDefault="001C36B9" w:rsidP="001C36B9">
            <w:pPr>
              <w:spacing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Earnest Money to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be</w:t>
            </w:r>
            <w:r w:rsidRPr="001C36B9">
              <w:rPr>
                <w:color w:val="000000"/>
                <w:sz w:val="18"/>
                <w:szCs w:val="18"/>
              </w:rPr>
              <w:t xml:space="preserve"> paid in favor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of</w:t>
            </w:r>
            <w:r w:rsidRPr="001C36B9">
              <w:rPr>
                <w:color w:val="000000"/>
                <w:sz w:val="18"/>
                <w:szCs w:val="18"/>
              </w:rPr>
              <w:t xml:space="preserve"> </w:t>
            </w:r>
            <w:r w:rsidRPr="001C36B9">
              <w:rPr>
                <w:b/>
                <w:bCs/>
                <w:color w:val="000000"/>
                <w:sz w:val="18"/>
                <w:szCs w:val="18"/>
              </w:rPr>
              <w:t xml:space="preserve">“Dean College of Veterinary Science, Rampura Phul” </w:t>
            </w:r>
          </w:p>
          <w:p w14:paraId="2C08889E" w14:textId="77777777" w:rsidR="001C36B9" w:rsidRPr="001C36B9" w:rsidRDefault="001C36B9" w:rsidP="001C36B9">
            <w:pPr>
              <w:spacing w:line="172" w:lineRule="atLeast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EMD money is to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be</w:t>
            </w:r>
            <w:r w:rsidRPr="001C36B9">
              <w:rPr>
                <w:color w:val="000000"/>
                <w:sz w:val="18"/>
                <w:szCs w:val="18"/>
              </w:rPr>
              <w:t xml:space="preserve"> deposited in the form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of</w:t>
            </w:r>
            <w:r w:rsidRPr="001C36B9">
              <w:rPr>
                <w:color w:val="000000"/>
                <w:sz w:val="18"/>
                <w:szCs w:val="18"/>
              </w:rPr>
              <w:t xml:space="preserve"> Demand Draft only; otherwise, application will not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be</w:t>
            </w:r>
            <w:r w:rsidRPr="001C36B9">
              <w:rPr>
                <w:color w:val="000000"/>
                <w:sz w:val="18"/>
                <w:szCs w:val="18"/>
              </w:rPr>
              <w:t xml:space="preserve"> treated as valid.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92" w:type="dxa"/>
              <w:right w:w="158" w:type="dxa"/>
            </w:tcMar>
          </w:tcPr>
          <w:p w14:paraId="5E6DF23C" w14:textId="5848811D" w:rsidR="001C36B9" w:rsidRPr="001C36B9" w:rsidRDefault="001C36B9" w:rsidP="001C36B9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Amount: </w:t>
            </w:r>
            <w:r w:rsidRPr="001C36B9">
              <w:rPr>
                <w:b/>
                <w:bCs/>
                <w:color w:val="000000"/>
                <w:sz w:val="18"/>
                <w:szCs w:val="18"/>
              </w:rPr>
              <w:t>Rs. 5,000/-</w:t>
            </w:r>
            <w:r w:rsidRPr="001C36B9">
              <w:rPr>
                <w:color w:val="000000"/>
                <w:sz w:val="18"/>
                <w:szCs w:val="18"/>
              </w:rPr>
              <w:t xml:space="preserve"> </w:t>
            </w:r>
          </w:p>
          <w:p w14:paraId="3AF2C3A9" w14:textId="77777777" w:rsidR="001C36B9" w:rsidRPr="001C36B9" w:rsidRDefault="001C36B9" w:rsidP="001C36B9">
            <w:pPr>
              <w:spacing w:line="206" w:lineRule="atLeast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Demand Draft No: _____________ Name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of</w:t>
            </w:r>
            <w:r w:rsidRPr="001C36B9">
              <w:rPr>
                <w:color w:val="000000"/>
                <w:sz w:val="18"/>
                <w:szCs w:val="18"/>
              </w:rPr>
              <w:t xml:space="preserve"> the Bank: _____________ Dated: ________________________ </w:t>
            </w:r>
          </w:p>
        </w:tc>
      </w:tr>
      <w:tr w:rsidR="001C36B9" w:rsidRPr="001C36B9" w14:paraId="3C5B8A61" w14:textId="77777777">
        <w:trPr>
          <w:trHeight w:hRule="exact" w:val="134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8" w:type="dxa"/>
              <w:right w:w="0" w:type="dxa"/>
            </w:tcMar>
          </w:tcPr>
          <w:p w14:paraId="70C57992" w14:textId="4CBE2649" w:rsidR="001C36B9" w:rsidRPr="001C36B9" w:rsidRDefault="00463782" w:rsidP="001C36B9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C36B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3585" w:type="dxa"/>
            </w:tcMar>
          </w:tcPr>
          <w:p w14:paraId="62D5BA5E" w14:textId="77777777" w:rsidR="001C36B9" w:rsidRPr="001C36B9" w:rsidRDefault="001C36B9" w:rsidP="001C36B9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 w:rsidRPr="001C36B9">
              <w:rPr>
                <w:color w:val="000000"/>
                <w:sz w:val="18"/>
                <w:szCs w:val="18"/>
              </w:rPr>
              <w:t xml:space="preserve"> Any other additional information in support </w:t>
            </w:r>
            <w:r w:rsidRPr="001C36B9">
              <w:rPr>
                <w:color w:val="000000"/>
                <w:spacing w:val="1"/>
                <w:sz w:val="18"/>
                <w:szCs w:val="18"/>
              </w:rPr>
              <w:t>of</w:t>
            </w:r>
            <w:r w:rsidRPr="001C36B9">
              <w:rPr>
                <w:color w:val="000000"/>
                <w:sz w:val="18"/>
                <w:szCs w:val="18"/>
              </w:rPr>
              <w:t xml:space="preserve"> your application.   </w:t>
            </w:r>
          </w:p>
        </w:tc>
      </w:tr>
    </w:tbl>
    <w:p w14:paraId="19BF9F1C" w14:textId="77777777" w:rsidR="001C36B9" w:rsidRDefault="001C36B9" w:rsidP="001C36B9">
      <w:pPr>
        <w:spacing w:before="646" w:line="265" w:lineRule="atLeast"/>
        <w:ind w:right="-200"/>
        <w:jc w:val="both"/>
        <w:rPr>
          <w:b/>
          <w:bCs/>
          <w:color w:val="000000"/>
        </w:rPr>
      </w:pPr>
    </w:p>
    <w:p w14:paraId="1ED88A1A" w14:textId="7DB8130C" w:rsidR="006404AA" w:rsidRPr="001C36B9" w:rsidRDefault="001C36B9" w:rsidP="001C36B9">
      <w:pPr>
        <w:spacing w:before="646" w:line="265" w:lineRule="atLeast"/>
        <w:ind w:right="-200"/>
        <w:jc w:val="both"/>
        <w:rPr>
          <w:b/>
          <w:bCs/>
          <w:color w:val="000000"/>
        </w:rPr>
      </w:pPr>
      <w:r w:rsidRPr="001C36B9">
        <w:rPr>
          <w:b/>
          <w:bCs/>
          <w:color w:val="000000"/>
        </w:rPr>
        <w:t>SEAL</w:t>
      </w:r>
      <w:r>
        <w:rPr>
          <w:b/>
          <w:bCs/>
          <w:color w:val="000000"/>
        </w:rPr>
        <w:t xml:space="preserve">                                                                     </w:t>
      </w:r>
      <w:proofErr w:type="gramStart"/>
      <w:r>
        <w:rPr>
          <w:b/>
          <w:bCs/>
          <w:color w:val="000000"/>
        </w:rPr>
        <w:t xml:space="preserve">   </w:t>
      </w:r>
      <w:r w:rsidR="00970905" w:rsidRPr="001C36B9">
        <w:rPr>
          <w:b/>
          <w:bCs/>
          <w:color w:val="000000"/>
        </w:rPr>
        <w:t>(</w:t>
      </w:r>
      <w:proofErr w:type="gramEnd"/>
      <w:r w:rsidR="00970905" w:rsidRPr="001C36B9">
        <w:rPr>
          <w:b/>
          <w:bCs/>
          <w:color w:val="000000"/>
        </w:rPr>
        <w:t xml:space="preserve">Name &amp; Signature of </w:t>
      </w:r>
      <w:r>
        <w:rPr>
          <w:b/>
          <w:bCs/>
          <w:color w:val="000000"/>
        </w:rPr>
        <w:t xml:space="preserve">Representative </w:t>
      </w:r>
      <w:r w:rsidR="00970905" w:rsidRPr="001C36B9">
        <w:rPr>
          <w:b/>
          <w:bCs/>
          <w:color w:val="000000"/>
        </w:rPr>
        <w:t xml:space="preserve">Applicant) </w:t>
      </w:r>
    </w:p>
    <w:p w14:paraId="7436B945" w14:textId="77777777" w:rsidR="006404AA" w:rsidRDefault="00970905">
      <w:pPr>
        <w:spacing w:before="524" w:line="244" w:lineRule="atLeast"/>
        <w:ind w:left="355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For Office Use </w:t>
      </w:r>
      <w:proofErr w:type="gramStart"/>
      <w:r>
        <w:rPr>
          <w:b/>
          <w:bCs/>
          <w:color w:val="000000"/>
          <w:sz w:val="22"/>
          <w:szCs w:val="22"/>
          <w:u w:val="single"/>
        </w:rPr>
        <w:t>only:-</w:t>
      </w:r>
      <w:proofErr w:type="gramEnd"/>
      <w:r>
        <w:rPr>
          <w:b/>
          <w:bCs/>
          <w:color w:val="000000"/>
          <w:sz w:val="22"/>
          <w:szCs w:val="22"/>
        </w:rPr>
        <w:t xml:space="preserve"> </w:t>
      </w:r>
    </w:p>
    <w:p w14:paraId="726E8440" w14:textId="77777777" w:rsidR="006404AA" w:rsidRDefault="00970905">
      <w:pPr>
        <w:numPr>
          <w:ilvl w:val="0"/>
          <w:numId w:val="2"/>
        </w:numPr>
        <w:spacing w:before="25" w:line="220" w:lineRule="atLeast"/>
        <w:ind w:right="-200"/>
        <w:jc w:val="both"/>
        <w:rPr>
          <w:sz w:val="20"/>
          <w:szCs w:val="20"/>
        </w:rPr>
      </w:pPr>
      <w:r>
        <w:rPr>
          <w:b/>
          <w:bCs/>
          <w:color w:val="000000"/>
          <w:spacing w:val="1"/>
          <w:sz w:val="20"/>
          <w:szCs w:val="20"/>
        </w:rPr>
        <w:t>EMD</w:t>
      </w:r>
      <w:r>
        <w:rPr>
          <w:b/>
          <w:bCs/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attached/ not attached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14D47294" w14:textId="77777777" w:rsidR="006404AA" w:rsidRDefault="00970905">
      <w:pPr>
        <w:numPr>
          <w:ilvl w:val="0"/>
          <w:numId w:val="2"/>
        </w:numPr>
        <w:spacing w:before="46" w:line="220" w:lineRule="atLeast"/>
        <w:ind w:right="-20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Statutory details – </w:t>
      </w:r>
      <w:r>
        <w:rPr>
          <w:color w:val="000000"/>
          <w:sz w:val="20"/>
          <w:szCs w:val="20"/>
        </w:rPr>
        <w:t>attached/ not attached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353C5DD3" w14:textId="6158DA99" w:rsidR="006404AA" w:rsidRDefault="006404AA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28C703FD" w14:textId="75F0C3AB" w:rsidR="001C36B9" w:rsidRDefault="001C36B9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308F7141" w14:textId="09F8A774" w:rsidR="001C36B9" w:rsidRDefault="001C36B9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233CC2A4" w14:textId="6D03DB93" w:rsidR="001C36B9" w:rsidRDefault="001C36B9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480B99FA" w14:textId="41E764B3" w:rsidR="001C36B9" w:rsidRDefault="001C36B9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650EFFE4" w14:textId="77777777" w:rsidR="00463782" w:rsidRDefault="00463782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2F294A0F" w14:textId="77777777" w:rsidR="006404AA" w:rsidRDefault="006404AA"/>
    <w:p w14:paraId="64F6D6A1" w14:textId="557C2E9E" w:rsidR="00CF2E2E" w:rsidRDefault="00463782" w:rsidP="00CF2E2E">
      <w:pPr>
        <w:spacing w:before="1" w:line="367" w:lineRule="atLeast"/>
        <w:ind w:left="2410" w:right="2124" w:firstLine="33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Undertaking </w:t>
      </w:r>
      <w:r>
        <w:rPr>
          <w:b/>
          <w:bCs/>
          <w:color w:val="000000"/>
          <w:spacing w:val="1"/>
          <w:sz w:val="22"/>
          <w:szCs w:val="22"/>
          <w:u w:val="single"/>
        </w:rPr>
        <w:t>By</w:t>
      </w:r>
      <w:r>
        <w:rPr>
          <w:b/>
          <w:bCs/>
          <w:color w:val="000000"/>
          <w:sz w:val="22"/>
          <w:szCs w:val="22"/>
          <w:u w:val="single"/>
        </w:rPr>
        <w:t xml:space="preserve"> </w:t>
      </w:r>
      <w:r w:rsidR="00BF7B51">
        <w:rPr>
          <w:b/>
          <w:bCs/>
          <w:color w:val="000000"/>
          <w:sz w:val="22"/>
          <w:szCs w:val="22"/>
          <w:u w:val="single"/>
        </w:rPr>
        <w:t>the</w:t>
      </w:r>
      <w:r>
        <w:rPr>
          <w:b/>
          <w:bCs/>
          <w:color w:val="000000"/>
          <w:sz w:val="22"/>
          <w:szCs w:val="22"/>
          <w:u w:val="single"/>
        </w:rPr>
        <w:t xml:space="preserve"> Representative Applicant</w:t>
      </w:r>
    </w:p>
    <w:p w14:paraId="5E0AE7A8" w14:textId="50A2C696" w:rsidR="007A7CCE" w:rsidRDefault="007A7CCE" w:rsidP="00CF2E2E">
      <w:pPr>
        <w:spacing w:before="1" w:line="367" w:lineRule="atLeast"/>
        <w:ind w:left="2410" w:right="2124" w:firstLine="33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(To be submitted along with the Technical Bid)</w:t>
      </w:r>
    </w:p>
    <w:p w14:paraId="6365F970" w14:textId="19B9798D" w:rsidR="007A7CCE" w:rsidRDefault="00463782" w:rsidP="00463782">
      <w:pPr>
        <w:spacing w:before="18" w:line="415" w:lineRule="atLeast"/>
        <w:ind w:left="-284" w:right="-194"/>
      </w:pPr>
      <w:r>
        <w:rPr>
          <w:color w:val="000000"/>
        </w:rPr>
        <w:t>I, _</w:t>
      </w:r>
      <w:r w:rsidR="007A7CCE">
        <w:rPr>
          <w:color w:val="000000"/>
        </w:rPr>
        <w:t>__________________________________</w:t>
      </w:r>
      <w:r>
        <w:rPr>
          <w:color w:val="000000"/>
        </w:rPr>
        <w:t>Designation</w:t>
      </w:r>
      <w:r w:rsidR="007A7CCE">
        <w:rPr>
          <w:color w:val="000000"/>
        </w:rPr>
        <w:t>_______________________________</w:t>
      </w:r>
      <w:r>
        <w:rPr>
          <w:color w:val="000000"/>
        </w:rPr>
        <w:t>_____</w:t>
      </w:r>
      <w:r w:rsidR="007A7CCE">
        <w:rPr>
          <w:color w:val="000000"/>
        </w:rPr>
        <w:t xml:space="preserve"> </w:t>
      </w:r>
    </w:p>
    <w:p w14:paraId="5A1F1C9F" w14:textId="6C484A16" w:rsidR="007A7CCE" w:rsidRDefault="00463782" w:rsidP="00463782">
      <w:pPr>
        <w:spacing w:line="415" w:lineRule="atLeast"/>
        <w:ind w:left="-284" w:right="-193"/>
      </w:pPr>
      <w:r>
        <w:rPr>
          <w:color w:val="000000"/>
        </w:rPr>
        <w:t>Applying on behalf of (Name of Firm/Company) _</w:t>
      </w:r>
      <w:r w:rsidR="007A7CCE">
        <w:rPr>
          <w:color w:val="000000"/>
        </w:rPr>
        <w:t xml:space="preserve">____________________________________ do hereby solemnly agree to abide </w:t>
      </w:r>
      <w:r w:rsidR="007A7CCE">
        <w:rPr>
          <w:color w:val="000000"/>
          <w:spacing w:val="4"/>
        </w:rPr>
        <w:t>by</w:t>
      </w:r>
      <w:r w:rsidR="007A7CCE">
        <w:rPr>
          <w:color w:val="000000"/>
        </w:rPr>
        <w:t xml:space="preserve"> the Terms &amp; Conditions of the Tender. </w:t>
      </w:r>
      <w:r w:rsidR="007A7CCE">
        <w:rPr>
          <w:color w:val="000000"/>
          <w:spacing w:val="2"/>
        </w:rPr>
        <w:t>Any</w:t>
      </w:r>
      <w:r w:rsidR="007A7CCE">
        <w:rPr>
          <w:color w:val="000000"/>
        </w:rPr>
        <w:t xml:space="preserve"> breach </w:t>
      </w:r>
      <w:r w:rsidR="007A7CCE">
        <w:rPr>
          <w:color w:val="000000"/>
          <w:spacing w:val="2"/>
        </w:rPr>
        <w:t>of</w:t>
      </w:r>
      <w:r w:rsidR="007A7CCE">
        <w:rPr>
          <w:color w:val="000000"/>
        </w:rPr>
        <w:t xml:space="preserve"> the Clause/Clauses will render </w:t>
      </w:r>
      <w:r>
        <w:rPr>
          <w:color w:val="000000"/>
        </w:rPr>
        <w:t>the</w:t>
      </w:r>
      <w:r w:rsidR="007A7CCE">
        <w:rPr>
          <w:color w:val="000000"/>
        </w:rPr>
        <w:t xml:space="preserve"> contract null and void. </w:t>
      </w:r>
    </w:p>
    <w:p w14:paraId="7699DEEB" w14:textId="77777777" w:rsidR="007A7CCE" w:rsidRDefault="007A7CCE" w:rsidP="00463782">
      <w:pPr>
        <w:spacing w:before="417" w:line="415" w:lineRule="atLeast"/>
        <w:ind w:left="-284" w:right="-196" w:firstLine="712"/>
      </w:pPr>
      <w:r>
        <w:rPr>
          <w:b/>
          <w:bCs/>
          <w:color w:val="000000"/>
        </w:rPr>
        <w:t xml:space="preserve">I have understood completely this tender document and the terms and conditions therein. I agree to serve the eatables on the rates as decided from time to time </w:t>
      </w:r>
      <w:r>
        <w:rPr>
          <w:b/>
          <w:bCs/>
          <w:color w:val="000000"/>
          <w:spacing w:val="1"/>
        </w:rPr>
        <w:t>and</w:t>
      </w:r>
      <w:r>
        <w:rPr>
          <w:b/>
          <w:bCs/>
          <w:color w:val="000000"/>
        </w:rPr>
        <w:t xml:space="preserve"> pay the license fee and other related charges on time. I have also understood that I have to maintain the high standard, quality and hygiene of all the eatables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and will be responsible for cleanliness in all respects at the premises allotted.</w:t>
      </w:r>
      <w:r>
        <w:rPr>
          <w:color w:val="000000"/>
        </w:rPr>
        <w:t xml:space="preserve">   </w:t>
      </w:r>
    </w:p>
    <w:p w14:paraId="0809D170" w14:textId="10BE66DB" w:rsidR="007A7CCE" w:rsidRDefault="007A7CCE" w:rsidP="007A7CCE">
      <w:pPr>
        <w:spacing w:before="384" w:line="1267" w:lineRule="atLeast"/>
        <w:ind w:left="6558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Signature of the </w:t>
      </w:r>
      <w:r w:rsidR="001C36B9">
        <w:rPr>
          <w:color w:val="000000"/>
          <w:sz w:val="22"/>
          <w:szCs w:val="22"/>
        </w:rPr>
        <w:t>Representative</w:t>
      </w:r>
      <w:r>
        <w:rPr>
          <w:color w:val="000000"/>
          <w:sz w:val="22"/>
          <w:szCs w:val="22"/>
        </w:rPr>
        <w:t xml:space="preserve"> with date Stamp (if, any) </w:t>
      </w:r>
    </w:p>
    <w:p w14:paraId="7BB47719" w14:textId="77777777" w:rsidR="007A7CCE" w:rsidRDefault="007A7CCE" w:rsidP="007A7CCE">
      <w:pPr>
        <w:spacing w:line="379" w:lineRule="atLeast"/>
        <w:ind w:right="871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Place: Date:  </w:t>
      </w:r>
    </w:p>
    <w:p w14:paraId="401DB92A" w14:textId="77777777" w:rsidR="007A7CCE" w:rsidRDefault="007A7CCE"/>
    <w:p w14:paraId="6673190E" w14:textId="77777777" w:rsidR="00463782" w:rsidRPr="00463782" w:rsidRDefault="00463782" w:rsidP="00463782"/>
    <w:p w14:paraId="3B603E1C" w14:textId="77777777" w:rsidR="00463782" w:rsidRPr="00463782" w:rsidRDefault="00463782" w:rsidP="00463782"/>
    <w:p w14:paraId="69A48AFD" w14:textId="681D2A29" w:rsidR="006404AA" w:rsidRDefault="00463782" w:rsidP="00463782">
      <w:pPr>
        <w:tabs>
          <w:tab w:val="left" w:pos="8390"/>
        </w:tabs>
        <w:rPr>
          <w:sz w:val="22"/>
          <w:szCs w:val="22"/>
        </w:rPr>
      </w:pPr>
      <w:r>
        <w:tab/>
      </w:r>
    </w:p>
    <w:p w14:paraId="2962F7B8" w14:textId="77777777" w:rsidR="007A7CCE" w:rsidRDefault="007A7CCE" w:rsidP="00A754B7">
      <w:pPr>
        <w:spacing w:line="244" w:lineRule="atLeast"/>
        <w:ind w:right="-200"/>
        <w:jc w:val="both"/>
        <w:rPr>
          <w:sz w:val="22"/>
          <w:szCs w:val="22"/>
        </w:rPr>
      </w:pPr>
    </w:p>
    <w:p w14:paraId="5659506A" w14:textId="4BED22EF" w:rsidR="00593A85" w:rsidRDefault="007A7CCE" w:rsidP="00463782">
      <w:pPr>
        <w:tabs>
          <w:tab w:val="left" w:pos="1836"/>
        </w:tabs>
        <w:spacing w:line="244" w:lineRule="atLeast"/>
        <w:ind w:right="-200"/>
        <w:jc w:val="right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ab/>
      </w:r>
    </w:p>
    <w:p w14:paraId="50690CA4" w14:textId="77777777" w:rsidR="006404AA" w:rsidRDefault="006404AA">
      <w:pPr>
        <w:sectPr w:rsidR="006404AA" w:rsidSect="007A7CCE">
          <w:headerReference w:type="even" r:id="rId7"/>
          <w:headerReference w:type="default" r:id="rId8"/>
          <w:pgSz w:w="12240" w:h="15840"/>
          <w:pgMar w:top="478" w:right="1299" w:bottom="426" w:left="1154" w:header="60" w:footer="708" w:gutter="0"/>
          <w:cols w:space="708"/>
        </w:sectPr>
      </w:pPr>
    </w:p>
    <w:p w14:paraId="6916C059" w14:textId="0B7BB801" w:rsidR="006404AA" w:rsidRPr="00B26FF9" w:rsidRDefault="00B26FF9">
      <w:pPr>
        <w:spacing w:before="347" w:line="244" w:lineRule="atLeast"/>
        <w:ind w:left="7533" w:right="-200"/>
        <w:jc w:val="both"/>
      </w:pPr>
      <w:r>
        <w:rPr>
          <w:b/>
          <w:bCs/>
          <w:color w:val="000000"/>
        </w:rPr>
        <w:lastRenderedPageBreak/>
        <w:t xml:space="preserve">                </w:t>
      </w:r>
    </w:p>
    <w:p w14:paraId="28DE0F31" w14:textId="77777777" w:rsidR="006404AA" w:rsidRDefault="00970905">
      <w:pPr>
        <w:spacing w:before="266" w:line="364" w:lineRule="atLeast"/>
        <w:ind w:left="3030" w:right="2492" w:firstLine="33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UNDERTAKING </w:t>
      </w:r>
      <w:r>
        <w:rPr>
          <w:b/>
          <w:bCs/>
          <w:color w:val="000000"/>
          <w:spacing w:val="1"/>
          <w:sz w:val="22"/>
          <w:szCs w:val="22"/>
          <w:u w:val="single"/>
        </w:rPr>
        <w:t>BY</w:t>
      </w:r>
      <w:r>
        <w:rPr>
          <w:b/>
          <w:bCs/>
          <w:color w:val="000000"/>
          <w:sz w:val="22"/>
          <w:szCs w:val="22"/>
          <w:u w:val="single"/>
        </w:rPr>
        <w:t xml:space="preserve"> THE APPICANT</w:t>
      </w:r>
      <w:r>
        <w:rPr>
          <w:b/>
          <w:bCs/>
          <w:color w:val="000000"/>
          <w:sz w:val="22"/>
          <w:szCs w:val="22"/>
        </w:rPr>
        <w:t xml:space="preserve">    </w:t>
      </w:r>
      <w:proofErr w:type="gramStart"/>
      <w:r>
        <w:rPr>
          <w:b/>
          <w:bCs/>
          <w:color w:val="000000"/>
          <w:sz w:val="22"/>
          <w:szCs w:val="22"/>
        </w:rPr>
        <w:t xml:space="preserve">   (</w:t>
      </w:r>
      <w:proofErr w:type="gramEnd"/>
      <w:r>
        <w:rPr>
          <w:b/>
          <w:bCs/>
          <w:color w:val="000000"/>
          <w:sz w:val="22"/>
          <w:szCs w:val="22"/>
        </w:rPr>
        <w:t xml:space="preserve">To be submitted along with the Technical Bid) </w:t>
      </w:r>
    </w:p>
    <w:p w14:paraId="69F9A41D" w14:textId="5494275E" w:rsidR="006404AA" w:rsidRDefault="00970905">
      <w:pPr>
        <w:spacing w:before="23" w:line="412" w:lineRule="atLeast"/>
        <w:ind w:left="428" w:right="-108"/>
        <w:jc w:val="both"/>
      </w:pPr>
      <w:r>
        <w:rPr>
          <w:color w:val="000000"/>
        </w:rPr>
        <w:t>I, ______________________________________</w:t>
      </w:r>
      <w:r w:rsidR="00463782">
        <w:rPr>
          <w:color w:val="000000"/>
        </w:rPr>
        <w:t>Designation</w:t>
      </w:r>
      <w:r>
        <w:rPr>
          <w:color w:val="000000"/>
        </w:rPr>
        <w:t xml:space="preserve">________________________________ </w:t>
      </w:r>
      <w:r w:rsidR="00463782">
        <w:rPr>
          <w:color w:val="000000"/>
        </w:rPr>
        <w:t>Representative applicant applying on behalf of (Name of Firm/Company)</w:t>
      </w:r>
      <w:r>
        <w:rPr>
          <w:color w:val="000000"/>
        </w:rPr>
        <w:t xml:space="preserve"> </w:t>
      </w:r>
      <w:r>
        <w:rPr>
          <w:color w:val="000000"/>
          <w:spacing w:val="144"/>
        </w:rPr>
        <w:t xml:space="preserve"> </w:t>
      </w:r>
      <w:r>
        <w:rPr>
          <w:color w:val="000000"/>
        </w:rPr>
        <w:t xml:space="preserve">___________________________________________ do hereby solemnly agree to abide </w:t>
      </w:r>
      <w:r>
        <w:rPr>
          <w:color w:val="000000"/>
          <w:spacing w:val="4"/>
        </w:rPr>
        <w:t>by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the</w:t>
      </w:r>
      <w:r>
        <w:rPr>
          <w:color w:val="000000"/>
        </w:rPr>
        <w:t xml:space="preserve"> Rates of Eatables in Canteen/Mess</w:t>
      </w:r>
      <w:r w:rsidR="00D7218C">
        <w:rPr>
          <w:color w:val="000000"/>
        </w:rPr>
        <w:t>/Booth</w:t>
      </w:r>
      <w:r w:rsidR="00406AE7">
        <w:rPr>
          <w:color w:val="000000"/>
        </w:rPr>
        <w:t>/Kiosk</w:t>
      </w:r>
      <w:r>
        <w:rPr>
          <w:color w:val="000000"/>
        </w:rPr>
        <w:t xml:space="preserve">, Terms &amp; Conditions and Standards for running </w:t>
      </w:r>
      <w:r>
        <w:rPr>
          <w:color w:val="000000"/>
          <w:spacing w:val="2"/>
        </w:rPr>
        <w:t>of</w:t>
      </w:r>
      <w:r>
        <w:rPr>
          <w:color w:val="000000"/>
        </w:rPr>
        <w:t xml:space="preserve"> canteen/mess</w:t>
      </w:r>
      <w:r w:rsidR="00406AE7">
        <w:rPr>
          <w:color w:val="000000"/>
        </w:rPr>
        <w:t>/booth/kiosk</w:t>
      </w:r>
      <w:r>
        <w:rPr>
          <w:color w:val="000000"/>
        </w:rPr>
        <w:t xml:space="preserve"> as circulated </w:t>
      </w:r>
      <w:r>
        <w:rPr>
          <w:color w:val="000000"/>
          <w:spacing w:val="2"/>
        </w:rPr>
        <w:t>by</w:t>
      </w:r>
      <w:r>
        <w:rPr>
          <w:color w:val="000000"/>
        </w:rPr>
        <w:t xml:space="preserve"> University from time to time . </w:t>
      </w:r>
      <w:r>
        <w:rPr>
          <w:color w:val="000000"/>
          <w:spacing w:val="2"/>
        </w:rPr>
        <w:t>Any</w:t>
      </w:r>
      <w:r>
        <w:rPr>
          <w:color w:val="000000"/>
        </w:rPr>
        <w:t xml:space="preserve"> breach of the Clause/Clauses will render </w:t>
      </w:r>
      <w:r>
        <w:rPr>
          <w:color w:val="000000"/>
          <w:spacing w:val="5"/>
        </w:rPr>
        <w:t>my</w:t>
      </w:r>
      <w:r>
        <w:rPr>
          <w:color w:val="000000"/>
        </w:rPr>
        <w:t xml:space="preserve"> contract null and void. </w:t>
      </w:r>
    </w:p>
    <w:p w14:paraId="2919DA28" w14:textId="2BFF1CBA" w:rsidR="006404AA" w:rsidRDefault="00970905">
      <w:pPr>
        <w:spacing w:before="418" w:line="415" w:lineRule="atLeast"/>
        <w:ind w:left="428" w:right="-112"/>
        <w:jc w:val="both"/>
      </w:pPr>
      <w:r>
        <w:rPr>
          <w:b/>
          <w:bCs/>
          <w:color w:val="000000"/>
        </w:rPr>
        <w:t>I have understood completely Terms &amp; Conditions.  I agree to serve the eatables as per approved rates only in the rates for eatables in canteen/mess</w:t>
      </w:r>
      <w:r w:rsidR="00406AE7">
        <w:rPr>
          <w:b/>
          <w:bCs/>
          <w:color w:val="000000"/>
        </w:rPr>
        <w:t>/</w:t>
      </w:r>
      <w:r w:rsidR="001C7E45">
        <w:rPr>
          <w:b/>
          <w:bCs/>
          <w:color w:val="000000"/>
        </w:rPr>
        <w:t>booth/kio</w:t>
      </w:r>
      <w:r w:rsidR="00BA6C6E">
        <w:rPr>
          <w:b/>
          <w:bCs/>
          <w:color w:val="000000"/>
        </w:rPr>
        <w:t>s</w:t>
      </w:r>
      <w:r w:rsidR="001C7E45">
        <w:rPr>
          <w:b/>
          <w:bCs/>
          <w:color w:val="000000"/>
        </w:rPr>
        <w:t>k</w:t>
      </w:r>
      <w:r>
        <w:rPr>
          <w:b/>
          <w:bCs/>
          <w:color w:val="000000"/>
        </w:rPr>
        <w:t xml:space="preserve"> of GADVASU. I certify that I will maintain the mess as </w:t>
      </w:r>
      <w:r>
        <w:rPr>
          <w:b/>
          <w:bCs/>
          <w:color w:val="000000"/>
          <w:spacing w:val="1"/>
        </w:rPr>
        <w:t>per</w:t>
      </w:r>
      <w:r>
        <w:rPr>
          <w:b/>
          <w:bCs/>
          <w:color w:val="000000"/>
        </w:rPr>
        <w:t xml:space="preserve"> enclosed Standards for Running of Canteen/Mess</w:t>
      </w:r>
      <w:r w:rsidR="001C7E45">
        <w:rPr>
          <w:b/>
          <w:bCs/>
          <w:color w:val="000000"/>
        </w:rPr>
        <w:t>/Booth/Kiosk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  </w:t>
      </w:r>
    </w:p>
    <w:p w14:paraId="5FD30067" w14:textId="7AC9DE5C" w:rsidR="006404AA" w:rsidRDefault="00BF7B51" w:rsidP="00463782">
      <w:pPr>
        <w:spacing w:before="386" w:line="1267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</w:t>
      </w:r>
      <w:r w:rsidR="00970905">
        <w:rPr>
          <w:color w:val="000000"/>
          <w:sz w:val="22"/>
          <w:szCs w:val="22"/>
        </w:rPr>
        <w:t xml:space="preserve">Signature of the </w:t>
      </w:r>
      <w:r w:rsidR="00463782">
        <w:rPr>
          <w:color w:val="000000"/>
          <w:sz w:val="22"/>
          <w:szCs w:val="22"/>
        </w:rPr>
        <w:t xml:space="preserve">Representative </w:t>
      </w:r>
      <w:r>
        <w:rPr>
          <w:color w:val="000000"/>
          <w:sz w:val="22"/>
          <w:szCs w:val="22"/>
        </w:rPr>
        <w:t>Applicant with</w:t>
      </w:r>
      <w:r w:rsidR="00970905">
        <w:rPr>
          <w:color w:val="000000"/>
          <w:sz w:val="22"/>
          <w:szCs w:val="22"/>
        </w:rPr>
        <w:t xml:space="preserve"> date Stamp (if, any) </w:t>
      </w:r>
    </w:p>
    <w:p w14:paraId="3CC36162" w14:textId="77777777" w:rsidR="006404AA" w:rsidRDefault="00970905">
      <w:pPr>
        <w:spacing w:before="1" w:line="379" w:lineRule="atLeast"/>
        <w:ind w:right="937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Place: Date:  </w:t>
      </w:r>
    </w:p>
    <w:p w14:paraId="2E7BD102" w14:textId="5DAFBF8A" w:rsidR="006404AA" w:rsidRDefault="00970905">
      <w:pPr>
        <w:spacing w:before="629" w:line="276" w:lineRule="atLeast"/>
        <w:ind w:right="-20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Encl: </w:t>
      </w:r>
      <w:r>
        <w:rPr>
          <w:color w:val="000000"/>
        </w:rPr>
        <w:t>Rates of Eatables in Canteen/Mess</w:t>
      </w:r>
      <w:r w:rsidR="00A80D47">
        <w:rPr>
          <w:color w:val="000000"/>
        </w:rPr>
        <w:t>/Booth/Kiosk</w:t>
      </w:r>
      <w:r>
        <w:rPr>
          <w:color w:val="000000"/>
        </w:rPr>
        <w:t>, Terms &amp; Conditions and Standards for running of canteen/mess</w:t>
      </w:r>
      <w:r w:rsidR="00322355">
        <w:rPr>
          <w:color w:val="000000"/>
        </w:rPr>
        <w:t>/Booth/Kiosk</w:t>
      </w:r>
      <w:r>
        <w:rPr>
          <w:color w:val="000000"/>
        </w:rPr>
        <w:t>.</w:t>
      </w:r>
      <w:r w:rsidR="005B7830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Page 1 to 8 </w:t>
      </w:r>
      <w:r>
        <w:rPr>
          <w:noProof/>
        </w:rPr>
        <w:drawing>
          <wp:anchor distT="0" distB="0" distL="114300" distR="114300" simplePos="0" relativeHeight="251662336" behindDoc="1" locked="1" layoutInCell="0" allowOverlap="1" wp14:anchorId="29E3ACB4" wp14:editId="1E652F16">
            <wp:simplePos x="0" y="0"/>
            <wp:positionH relativeFrom="page">
              <wp:posOffset>901700</wp:posOffset>
            </wp:positionH>
            <wp:positionV relativeFrom="paragraph">
              <wp:posOffset>3369945</wp:posOffset>
            </wp:positionV>
            <wp:extent cx="2882900" cy="50800"/>
            <wp:effectExtent l="0" t="0" r="0" b="0"/>
            <wp:wrapNone/>
            <wp:docPr id="6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1" layoutInCell="0" allowOverlap="1" wp14:anchorId="2ACC3396" wp14:editId="76E3DE1A">
            <wp:simplePos x="0" y="0"/>
            <wp:positionH relativeFrom="page">
              <wp:posOffset>4381500</wp:posOffset>
            </wp:positionH>
            <wp:positionV relativeFrom="paragraph">
              <wp:posOffset>3369945</wp:posOffset>
            </wp:positionV>
            <wp:extent cx="2895600" cy="50800"/>
            <wp:effectExtent l="0" t="0" r="0" b="0"/>
            <wp:wrapNone/>
            <wp:docPr id="7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DFC7C" w14:textId="2BE18821" w:rsidR="006404AA" w:rsidRPr="00B26FF9" w:rsidRDefault="00970905">
      <w:pPr>
        <w:spacing w:before="351" w:line="287" w:lineRule="atLeast"/>
        <w:ind w:left="8695" w:right="-200"/>
        <w:jc w:val="both"/>
      </w:pPr>
      <w:r>
        <w:rPr>
          <w:rFonts w:ascii="Arial" w:eastAsia="Arial" w:hAnsi="Arial" w:cs="Arial"/>
          <w:color w:val="000000"/>
          <w:sz w:val="2"/>
          <w:szCs w:val="2"/>
        </w:rPr>
        <w:br w:type="page"/>
      </w:r>
      <w:r w:rsidRPr="00B26FF9">
        <w:rPr>
          <w:b/>
          <w:bCs/>
          <w:color w:val="000000"/>
        </w:rPr>
        <w:lastRenderedPageBreak/>
        <w:t xml:space="preserve"> </w:t>
      </w:r>
    </w:p>
    <w:p w14:paraId="369C1B2E" w14:textId="50C8368C" w:rsidR="006404AA" w:rsidRDefault="00970905" w:rsidP="000C1156">
      <w:pPr>
        <w:spacing w:before="492" w:line="287" w:lineRule="atLeast"/>
        <w:ind w:right="-20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Financial Bid for </w:t>
      </w:r>
      <w:r w:rsidR="00872AA9">
        <w:rPr>
          <w:b/>
          <w:bCs/>
          <w:color w:val="000000"/>
          <w:sz w:val="26"/>
          <w:szCs w:val="26"/>
          <w:u w:val="single"/>
        </w:rPr>
        <w:t>Booth (Amul/Verka)</w:t>
      </w:r>
    </w:p>
    <w:p w14:paraId="1DCB9066" w14:textId="614FB3DE" w:rsidR="006404AA" w:rsidRDefault="00970905">
      <w:pPr>
        <w:spacing w:before="156" w:line="244" w:lineRule="atLeast"/>
        <w:ind w:left="3582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(To submitted </w:t>
      </w:r>
      <w:r>
        <w:rPr>
          <w:b/>
          <w:bCs/>
          <w:color w:val="000000"/>
          <w:spacing w:val="1"/>
          <w:sz w:val="22"/>
          <w:szCs w:val="22"/>
        </w:rPr>
        <w:t>in</w:t>
      </w:r>
      <w:r>
        <w:rPr>
          <w:b/>
          <w:bCs/>
          <w:color w:val="000000"/>
          <w:sz w:val="22"/>
          <w:szCs w:val="22"/>
        </w:rPr>
        <w:t xml:space="preserve"> a sealed envelope)</w:t>
      </w:r>
    </w:p>
    <w:p w14:paraId="256F66FB" w14:textId="4BF0D4EA" w:rsidR="006404AA" w:rsidRDefault="00287428" w:rsidP="00BF7B51">
      <w:pPr>
        <w:spacing w:before="1221" w:line="244" w:lineRule="atLeast"/>
        <w:ind w:right="-20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970905">
        <w:rPr>
          <w:color w:val="000000"/>
          <w:sz w:val="22"/>
          <w:szCs w:val="22"/>
        </w:rPr>
        <w:t>I/We (Name</w:t>
      </w:r>
      <w:r w:rsidR="00BF7B51">
        <w:rPr>
          <w:color w:val="000000"/>
          <w:sz w:val="22"/>
          <w:szCs w:val="22"/>
        </w:rPr>
        <w:t xml:space="preserve"> of the representative Applicant</w:t>
      </w:r>
      <w:r w:rsidR="00970905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__________________________________________________</w:t>
      </w:r>
    </w:p>
    <w:p w14:paraId="3DCE816D" w14:textId="34B71CF6" w:rsidR="006404AA" w:rsidRDefault="00BF7B51" w:rsidP="00BF7B51">
      <w:pPr>
        <w:spacing w:before="20" w:line="504" w:lineRule="atLeast"/>
        <w:ind w:right="454"/>
        <w:rPr>
          <w:sz w:val="22"/>
          <w:szCs w:val="22"/>
        </w:rPr>
      </w:pPr>
      <w:r>
        <w:rPr>
          <w:color w:val="000000"/>
          <w:sz w:val="22"/>
          <w:szCs w:val="22"/>
        </w:rPr>
        <w:t>Applying on behalf of Company</w:t>
      </w:r>
      <w:r w:rsidR="00970905">
        <w:rPr>
          <w:color w:val="000000"/>
          <w:sz w:val="22"/>
          <w:szCs w:val="22"/>
        </w:rPr>
        <w:t xml:space="preserve">/Firm/individual </w:t>
      </w:r>
      <w:r w:rsidRPr="00BF7B51">
        <w:rPr>
          <w:b/>
          <w:bCs/>
          <w:color w:val="000000"/>
          <w:sz w:val="22"/>
          <w:szCs w:val="22"/>
        </w:rPr>
        <w:t>__________</w:t>
      </w:r>
      <w:r w:rsidR="005A7ABA" w:rsidRPr="00BF7B51">
        <w:rPr>
          <w:b/>
          <w:bCs/>
          <w:color w:val="000000"/>
          <w:sz w:val="22"/>
          <w:szCs w:val="22"/>
          <w:u w:val="single"/>
        </w:rPr>
        <w:t>_______________________</w:t>
      </w:r>
      <w:r w:rsidRPr="00BF7B51">
        <w:rPr>
          <w:b/>
          <w:bCs/>
          <w:color w:val="000000"/>
          <w:sz w:val="22"/>
          <w:szCs w:val="22"/>
          <w:u w:val="single"/>
        </w:rPr>
        <w:t>_______________</w:t>
      </w:r>
      <w:r w:rsidR="00970905">
        <w:rPr>
          <w:color w:val="000000"/>
          <w:spacing w:val="5684"/>
          <w:sz w:val="22"/>
          <w:szCs w:val="22"/>
        </w:rPr>
        <w:t xml:space="preserve"> </w:t>
      </w:r>
      <w:r w:rsidR="00970905">
        <w:rPr>
          <w:color w:val="000000"/>
          <w:sz w:val="22"/>
          <w:szCs w:val="22"/>
        </w:rPr>
        <w:t xml:space="preserve">do hereby quote the monthly License Fee to be paid to </w:t>
      </w:r>
      <w:r w:rsidR="005A7ABA">
        <w:rPr>
          <w:color w:val="000000"/>
          <w:sz w:val="22"/>
          <w:szCs w:val="22"/>
        </w:rPr>
        <w:t>The Dean, COVS, Rampura Phul, the</w:t>
      </w:r>
      <w:r w:rsidR="00970905">
        <w:rPr>
          <w:color w:val="000000"/>
          <w:sz w:val="22"/>
          <w:szCs w:val="22"/>
        </w:rPr>
        <w:t xml:space="preserve"> Guru Angad Dev Veterinary and Animal Sciences University, Ludhiana. </w:t>
      </w:r>
    </w:p>
    <w:p w14:paraId="36480F0F" w14:textId="77777777" w:rsidR="006404AA" w:rsidRDefault="00970905">
      <w:pPr>
        <w:spacing w:before="514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683"/>
      </w:tblGrid>
      <w:tr w:rsidR="00BF7B51" w14:paraId="514CDE6B" w14:textId="77777777" w:rsidTr="00BF7B51">
        <w:trPr>
          <w:trHeight w:hRule="exact" w:val="175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603" w:type="dxa"/>
            </w:tcMar>
          </w:tcPr>
          <w:p w14:paraId="057691D6" w14:textId="77777777" w:rsidR="00BF7B51" w:rsidRPr="008A137E" w:rsidRDefault="00BF7B51">
            <w:pPr>
              <w:spacing w:before="102" w:line="178" w:lineRule="atLeast"/>
              <w:jc w:val="both"/>
              <w:rPr>
                <w:sz w:val="20"/>
                <w:szCs w:val="20"/>
              </w:rPr>
            </w:pPr>
            <w:r w:rsidRPr="008A137E">
              <w:rPr>
                <w:b/>
                <w:bCs/>
                <w:color w:val="000000"/>
                <w:sz w:val="20"/>
                <w:szCs w:val="20"/>
              </w:rPr>
              <w:t xml:space="preserve">Sr. No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615" w:type="dxa"/>
            </w:tcMar>
          </w:tcPr>
          <w:p w14:paraId="230BF0E3" w14:textId="77777777" w:rsidR="00BF7B51" w:rsidRDefault="00BF7B51">
            <w:pPr>
              <w:spacing w:line="345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Monthly License Fees Quoted/ 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Month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(GST Extra as applicable)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1C24F80D" w14:textId="7697DDAB" w:rsidR="00BF7B51" w:rsidRDefault="00BF7B51">
            <w:pPr>
              <w:spacing w:before="92" w:line="345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(Please mention both in figures &amp; words)</w:t>
            </w:r>
          </w:p>
        </w:tc>
      </w:tr>
      <w:tr w:rsidR="00BF7B51" w14:paraId="2A8BDC01" w14:textId="77777777" w:rsidTr="00BF7B51">
        <w:trPr>
          <w:trHeight w:hRule="exact" w:val="11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916" w:type="dxa"/>
            </w:tcMar>
          </w:tcPr>
          <w:p w14:paraId="0CFD8498" w14:textId="681F85FF" w:rsidR="00BF7B51" w:rsidRPr="00E4772E" w:rsidRDefault="00BF7B51">
            <w:pPr>
              <w:spacing w:before="102" w:line="178" w:lineRule="atLeast"/>
              <w:jc w:val="both"/>
              <w:rPr>
                <w:sz w:val="20"/>
                <w:szCs w:val="20"/>
              </w:rPr>
            </w:pPr>
            <w:r w:rsidRPr="00E4772E">
              <w:rPr>
                <w:color w:val="000000"/>
                <w:spacing w:val="1"/>
                <w:sz w:val="20"/>
                <w:szCs w:val="20"/>
              </w:rPr>
              <w:t>1.</w:t>
            </w:r>
            <w:r w:rsidRPr="00E4772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7C81CA" w14:textId="77777777" w:rsidR="00BF7B51" w:rsidRDefault="00BF7B51"/>
        </w:tc>
      </w:tr>
    </w:tbl>
    <w:p w14:paraId="5283DFFD" w14:textId="77777777" w:rsidR="006404AA" w:rsidRPr="00B91D5B" w:rsidRDefault="00970905">
      <w:pPr>
        <w:spacing w:before="279" w:after="10" w:line="265" w:lineRule="atLeast"/>
        <w:ind w:right="-20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* </w:t>
      </w:r>
      <w:r w:rsidRPr="00B91D5B">
        <w:rPr>
          <w:color w:val="000000"/>
          <w:sz w:val="22"/>
          <w:szCs w:val="22"/>
        </w:rPr>
        <w:t>Note</w:t>
      </w:r>
      <w:proofErr w:type="gramStart"/>
      <w:r w:rsidRPr="00B91D5B">
        <w:rPr>
          <w:color w:val="000000"/>
          <w:sz w:val="22"/>
          <w:szCs w:val="22"/>
        </w:rPr>
        <w:t>: .</w:t>
      </w:r>
      <w:proofErr w:type="gramEnd"/>
      <w:r w:rsidRPr="00B91D5B">
        <w:rPr>
          <w:color w:val="000000"/>
          <w:sz w:val="22"/>
          <w:szCs w:val="22"/>
        </w:rPr>
        <w:t xml:space="preserve"> </w:t>
      </w:r>
    </w:p>
    <w:p w14:paraId="2834CDA5" w14:textId="77777777" w:rsidR="006404AA" w:rsidRPr="00B91D5B" w:rsidRDefault="00970905">
      <w:pPr>
        <w:numPr>
          <w:ilvl w:val="0"/>
          <w:numId w:val="3"/>
        </w:numPr>
        <w:spacing w:before="1" w:line="265" w:lineRule="atLeast"/>
        <w:ind w:right="-200"/>
        <w:jc w:val="both"/>
        <w:rPr>
          <w:color w:val="000000"/>
          <w:sz w:val="22"/>
          <w:szCs w:val="22"/>
        </w:rPr>
      </w:pPr>
      <w:r w:rsidRPr="00B91D5B">
        <w:rPr>
          <w:color w:val="000000"/>
          <w:sz w:val="22"/>
          <w:szCs w:val="22"/>
        </w:rPr>
        <w:t xml:space="preserve">GST Extra as applicable </w:t>
      </w:r>
    </w:p>
    <w:p w14:paraId="0CC1F987" w14:textId="2EC13473" w:rsidR="006404AA" w:rsidRPr="00B91D5B" w:rsidRDefault="00970905">
      <w:pPr>
        <w:numPr>
          <w:ilvl w:val="0"/>
          <w:numId w:val="3"/>
        </w:numPr>
        <w:spacing w:before="1" w:line="276" w:lineRule="atLeast"/>
        <w:ind w:right="1611"/>
        <w:rPr>
          <w:color w:val="000000"/>
          <w:sz w:val="22"/>
          <w:szCs w:val="22"/>
        </w:rPr>
      </w:pPr>
      <w:r w:rsidRPr="00B91D5B">
        <w:rPr>
          <w:color w:val="000000"/>
          <w:sz w:val="22"/>
          <w:szCs w:val="22"/>
        </w:rPr>
        <w:t>Monthly License Fees quoted lesser than the minimum approved license fees    of Rs.</w:t>
      </w:r>
      <w:r w:rsidR="00872AA9" w:rsidRPr="00B91D5B">
        <w:rPr>
          <w:color w:val="000000"/>
          <w:sz w:val="22"/>
          <w:szCs w:val="22"/>
        </w:rPr>
        <w:t>2200</w:t>
      </w:r>
      <w:r w:rsidRPr="00B91D5B">
        <w:rPr>
          <w:color w:val="000000"/>
          <w:sz w:val="22"/>
          <w:szCs w:val="22"/>
        </w:rPr>
        <w:t xml:space="preserve">/- per month will be out rightly rejected.  </w:t>
      </w:r>
    </w:p>
    <w:p w14:paraId="088E6792" w14:textId="718F689F" w:rsidR="006404AA" w:rsidRDefault="00BF7B51" w:rsidP="00BF7B51">
      <w:pPr>
        <w:spacing w:before="809" w:line="252" w:lineRule="atLeast"/>
        <w:ind w:right="451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="00970905">
        <w:rPr>
          <w:color w:val="000000"/>
          <w:sz w:val="22"/>
          <w:szCs w:val="22"/>
        </w:rPr>
        <w:t xml:space="preserve">Signature of the </w:t>
      </w:r>
      <w:r>
        <w:rPr>
          <w:color w:val="000000"/>
          <w:sz w:val="22"/>
          <w:szCs w:val="22"/>
        </w:rPr>
        <w:t xml:space="preserve">Representative Applicant </w:t>
      </w:r>
      <w:r w:rsidR="00970905">
        <w:rPr>
          <w:color w:val="000000"/>
          <w:sz w:val="22"/>
          <w:szCs w:val="22"/>
        </w:rPr>
        <w:t xml:space="preserve">with date Stamp (if, any) </w:t>
      </w:r>
    </w:p>
    <w:p w14:paraId="5A27F001" w14:textId="77777777" w:rsidR="006404AA" w:rsidRDefault="00970905">
      <w:pPr>
        <w:spacing w:before="388" w:line="244" w:lineRule="atLeast"/>
        <w:ind w:left="281" w:right="-2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Address &amp; Mobile Number: </w:t>
      </w:r>
      <w:r>
        <w:rPr>
          <w:noProof/>
        </w:rPr>
        <w:drawing>
          <wp:anchor distT="0" distB="0" distL="114300" distR="114300" simplePos="0" relativeHeight="251664384" behindDoc="1" locked="1" layoutInCell="0" allowOverlap="1" wp14:anchorId="1ECC78C5" wp14:editId="2541D1A5">
            <wp:simplePos x="0" y="0"/>
            <wp:positionH relativeFrom="page">
              <wp:posOffset>889000</wp:posOffset>
            </wp:positionH>
            <wp:positionV relativeFrom="paragraph">
              <wp:posOffset>771525</wp:posOffset>
            </wp:positionV>
            <wp:extent cx="3619500" cy="50800"/>
            <wp:effectExtent l="0" t="0" r="0" b="0"/>
            <wp:wrapNone/>
            <wp:docPr id="8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1" layoutInCell="0" allowOverlap="1" wp14:anchorId="691463A2" wp14:editId="4E3F1CA3">
            <wp:simplePos x="0" y="0"/>
            <wp:positionH relativeFrom="page">
              <wp:posOffset>889000</wp:posOffset>
            </wp:positionH>
            <wp:positionV relativeFrom="paragraph">
              <wp:posOffset>1190625</wp:posOffset>
            </wp:positionV>
            <wp:extent cx="3619500" cy="38100"/>
            <wp:effectExtent l="0" t="0" r="0" b="0"/>
            <wp:wrapNone/>
            <wp:docPr id="9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1" layoutInCell="0" allowOverlap="1" wp14:anchorId="663A6A6F" wp14:editId="6A1220A1">
            <wp:simplePos x="0" y="0"/>
            <wp:positionH relativeFrom="page">
              <wp:posOffset>889000</wp:posOffset>
            </wp:positionH>
            <wp:positionV relativeFrom="paragraph">
              <wp:posOffset>1597025</wp:posOffset>
            </wp:positionV>
            <wp:extent cx="3619500" cy="50800"/>
            <wp:effectExtent l="0" t="0" r="0" b="0"/>
            <wp:wrapNone/>
            <wp:docPr id="10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1" layoutInCell="0" allowOverlap="1" wp14:anchorId="547AA770" wp14:editId="0076638F">
            <wp:simplePos x="0" y="0"/>
            <wp:positionH relativeFrom="page">
              <wp:posOffset>901700</wp:posOffset>
            </wp:positionH>
            <wp:positionV relativeFrom="paragraph">
              <wp:posOffset>1876425</wp:posOffset>
            </wp:positionV>
            <wp:extent cx="2882900" cy="50800"/>
            <wp:effectExtent l="0" t="0" r="0" b="0"/>
            <wp:wrapNone/>
            <wp:docPr id="11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1" layoutInCell="0" allowOverlap="1" wp14:anchorId="58D61FB1" wp14:editId="298AB2BA">
            <wp:simplePos x="0" y="0"/>
            <wp:positionH relativeFrom="page">
              <wp:posOffset>4381500</wp:posOffset>
            </wp:positionH>
            <wp:positionV relativeFrom="paragraph">
              <wp:posOffset>1876425</wp:posOffset>
            </wp:positionV>
            <wp:extent cx="2895600" cy="50800"/>
            <wp:effectExtent l="0" t="0" r="0" b="0"/>
            <wp:wrapNone/>
            <wp:docPr id="12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4AA">
      <w:headerReference w:type="even" r:id="rId14"/>
      <w:headerReference w:type="default" r:id="rId15"/>
      <w:pgSz w:w="12240" w:h="15840"/>
      <w:pgMar w:top="1120" w:right="917" w:bottom="1120" w:left="11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A8A" w14:textId="77777777" w:rsidR="006C5104" w:rsidRDefault="006C5104">
      <w:r>
        <w:separator/>
      </w:r>
    </w:p>
  </w:endnote>
  <w:endnote w:type="continuationSeparator" w:id="0">
    <w:p w14:paraId="25AD2192" w14:textId="77777777" w:rsidR="006C5104" w:rsidRDefault="006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F54E" w14:textId="77777777" w:rsidR="006C5104" w:rsidRDefault="006C5104">
      <w:r>
        <w:separator/>
      </w:r>
    </w:p>
  </w:footnote>
  <w:footnote w:type="continuationSeparator" w:id="0">
    <w:p w14:paraId="7B1006CC" w14:textId="77777777" w:rsidR="006C5104" w:rsidRDefault="006C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41C1" w14:textId="77777777" w:rsidR="00593A85" w:rsidRDefault="00593A85">
    <w:pPr>
      <w:spacing w:line="244" w:lineRule="exact"/>
      <w:ind w:left="8044" w:right="-200"/>
      <w:jc w:val="both"/>
      <w:rPr>
        <w:b/>
        <w:bCs/>
        <w:color w:val="000000"/>
        <w:sz w:val="22"/>
        <w:szCs w:val="22"/>
        <w:u w:val="single"/>
      </w:rPr>
    </w:pPr>
  </w:p>
  <w:p w14:paraId="5ED66D91" w14:textId="01C440F3" w:rsidR="006404AA" w:rsidRPr="00B26FF9" w:rsidRDefault="006404AA" w:rsidP="00B26FF9">
    <w:pPr>
      <w:spacing w:line="244" w:lineRule="exact"/>
      <w:ind w:right="-20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0FB5" w14:textId="225E8096" w:rsidR="006404AA" w:rsidRDefault="00B86484">
    <w:pPr>
      <w:ind w:right="-1499"/>
      <w:jc w:val="both"/>
      <w:rPr>
        <w:rFonts w:ascii="Arial" w:eastAsia="Arial" w:hAnsi="Arial" w:cs="Arial"/>
        <w:sz w:val="0"/>
        <w:szCs w:val="0"/>
      </w:rPr>
    </w:pPr>
    <w:r>
      <w:rPr>
        <w:rFonts w:ascii="Arial" w:eastAsia="Arial" w:hAnsi="Arial" w:cs="Arial"/>
        <w:sz w:val="0"/>
        <w:szCs w:val="0"/>
      </w:rPr>
      <w:t>AAnnexure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D5ED" w14:textId="77777777" w:rsidR="006404AA" w:rsidRDefault="006404AA">
    <w:pPr>
      <w:ind w:right="-1117"/>
      <w:jc w:val="both"/>
      <w:rPr>
        <w:rFonts w:ascii="Arial" w:eastAsia="Arial" w:hAnsi="Arial" w:cs="Arial"/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98F2" w14:textId="77777777" w:rsidR="006404AA" w:rsidRDefault="006404AA">
    <w:pPr>
      <w:ind w:right="-1117"/>
      <w:jc w:val="both"/>
      <w:rPr>
        <w:rFonts w:ascii="Arial" w:eastAsia="Arial" w:hAnsi="Arial" w:cs="Arial"/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Roman"/>
      <w:lvlText w:val="%1."/>
      <w:lvlJc w:val="left"/>
      <w:pPr>
        <w:tabs>
          <w:tab w:val="num" w:pos="554"/>
        </w:tabs>
        <w:ind w:left="554" w:hanging="45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32B29B7"/>
    <w:multiLevelType w:val="hybridMultilevel"/>
    <w:tmpl w:val="28F4A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30A7"/>
    <w:multiLevelType w:val="hybridMultilevel"/>
    <w:tmpl w:val="4B9C1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AA"/>
    <w:rsid w:val="0000363F"/>
    <w:rsid w:val="00064822"/>
    <w:rsid w:val="000C1156"/>
    <w:rsid w:val="0015272E"/>
    <w:rsid w:val="0016593D"/>
    <w:rsid w:val="00171909"/>
    <w:rsid w:val="001C36B9"/>
    <w:rsid w:val="001C7E45"/>
    <w:rsid w:val="001D68E4"/>
    <w:rsid w:val="002162C3"/>
    <w:rsid w:val="002357AF"/>
    <w:rsid w:val="00287428"/>
    <w:rsid w:val="002C10BD"/>
    <w:rsid w:val="002D7AF2"/>
    <w:rsid w:val="00322355"/>
    <w:rsid w:val="00342DCF"/>
    <w:rsid w:val="00406AE7"/>
    <w:rsid w:val="0041739B"/>
    <w:rsid w:val="00463782"/>
    <w:rsid w:val="00472A4F"/>
    <w:rsid w:val="00512B3F"/>
    <w:rsid w:val="00540EAE"/>
    <w:rsid w:val="0054655F"/>
    <w:rsid w:val="005466CD"/>
    <w:rsid w:val="005527A6"/>
    <w:rsid w:val="00593A85"/>
    <w:rsid w:val="005A7ABA"/>
    <w:rsid w:val="005B7830"/>
    <w:rsid w:val="006404AA"/>
    <w:rsid w:val="006C5104"/>
    <w:rsid w:val="006D33D1"/>
    <w:rsid w:val="006E0820"/>
    <w:rsid w:val="00760636"/>
    <w:rsid w:val="007A7CCE"/>
    <w:rsid w:val="00872AA9"/>
    <w:rsid w:val="008A137E"/>
    <w:rsid w:val="00910253"/>
    <w:rsid w:val="00912688"/>
    <w:rsid w:val="00945213"/>
    <w:rsid w:val="00945960"/>
    <w:rsid w:val="00970905"/>
    <w:rsid w:val="009D388E"/>
    <w:rsid w:val="00A16AEE"/>
    <w:rsid w:val="00A47FFA"/>
    <w:rsid w:val="00A754B7"/>
    <w:rsid w:val="00A80D47"/>
    <w:rsid w:val="00B26FF9"/>
    <w:rsid w:val="00B33B1F"/>
    <w:rsid w:val="00B86484"/>
    <w:rsid w:val="00B91D5B"/>
    <w:rsid w:val="00BA6C6E"/>
    <w:rsid w:val="00BF7B51"/>
    <w:rsid w:val="00C17FBE"/>
    <w:rsid w:val="00C21822"/>
    <w:rsid w:val="00CF2E2E"/>
    <w:rsid w:val="00D7218C"/>
    <w:rsid w:val="00E4772E"/>
    <w:rsid w:val="00F25ABC"/>
    <w:rsid w:val="00F86AF3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F3718"/>
  <w15:docId w15:val="{A0DCE173-0839-494E-9849-B29BC32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8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8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Jaskaran Singh</dc:creator>
  <cp:lastModifiedBy>Dr Dawoud Aamir</cp:lastModifiedBy>
  <cp:revision>5</cp:revision>
  <cp:lastPrinted>2026-06-09T03:00:00Z</cp:lastPrinted>
  <dcterms:created xsi:type="dcterms:W3CDTF">2026-06-12T03:33:00Z</dcterms:created>
  <dcterms:modified xsi:type="dcterms:W3CDTF">2026-06-12T05:21:00Z</dcterms:modified>
</cp:coreProperties>
</file>